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4B3D8" w14:textId="77777777" w:rsidR="007C5229" w:rsidRDefault="007C5229" w:rsidP="00964A4B">
      <w:pPr>
        <w:spacing w:line="0" w:lineRule="atLeast"/>
        <w:ind w:right="566"/>
        <w:jc w:val="right"/>
        <w:rPr>
          <w:b/>
          <w:i/>
          <w:sz w:val="22"/>
        </w:rPr>
      </w:pPr>
      <w:r>
        <w:rPr>
          <w:b/>
          <w:i/>
          <w:sz w:val="22"/>
        </w:rPr>
        <w:t>Załącznik nr 1</w:t>
      </w:r>
    </w:p>
    <w:p w14:paraId="7AE438DC" w14:textId="77777777" w:rsidR="007C5229" w:rsidRDefault="007C5229" w:rsidP="00964A4B">
      <w:pPr>
        <w:spacing w:line="0" w:lineRule="atLeast"/>
        <w:ind w:right="566"/>
        <w:jc w:val="right"/>
        <w:rPr>
          <w:b/>
          <w:i/>
          <w:sz w:val="22"/>
        </w:rPr>
      </w:pPr>
    </w:p>
    <w:p w14:paraId="2066567F" w14:textId="77777777" w:rsidR="007C5229" w:rsidRDefault="007C5229" w:rsidP="00964A4B">
      <w:pPr>
        <w:spacing w:line="0" w:lineRule="atLeast"/>
        <w:ind w:right="566"/>
        <w:jc w:val="center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FORMULARZ OFERTOWY</w:t>
      </w:r>
    </w:p>
    <w:p w14:paraId="2AD7620B" w14:textId="77777777" w:rsidR="00715B26" w:rsidRPr="00372D5A" w:rsidRDefault="00715B26" w:rsidP="00964A4B">
      <w:pPr>
        <w:spacing w:line="0" w:lineRule="atLeast"/>
        <w:ind w:right="566"/>
        <w:jc w:val="center"/>
        <w:rPr>
          <w:rFonts w:cs="Times New Roman"/>
          <w:b/>
          <w:sz w:val="14"/>
        </w:rPr>
      </w:pPr>
    </w:p>
    <w:p w14:paraId="1111024F" w14:textId="04AAE31C" w:rsidR="007C5229" w:rsidRDefault="00715B26" w:rsidP="00964A4B">
      <w:pPr>
        <w:spacing w:line="0" w:lineRule="atLeast"/>
        <w:ind w:right="566"/>
        <w:jc w:val="center"/>
        <w:rPr>
          <w:rFonts w:cs="Times New Roman"/>
          <w:b/>
          <w:sz w:val="22"/>
        </w:rPr>
      </w:pPr>
      <w:r>
        <w:rPr>
          <w:rFonts w:cs="Times New Roman"/>
          <w:sz w:val="22"/>
        </w:rPr>
        <w:t xml:space="preserve">na </w:t>
      </w:r>
      <w:r>
        <w:rPr>
          <w:rFonts w:cs="Times New Roman"/>
          <w:b/>
          <w:sz w:val="22"/>
        </w:rPr>
        <w:t>Z</w:t>
      </w:r>
      <w:r w:rsidRPr="0068154F">
        <w:rPr>
          <w:rFonts w:cs="Times New Roman"/>
          <w:b/>
          <w:sz w:val="22"/>
        </w:rPr>
        <w:t>akup i dostawę wyposażenia stołówki w Szkole Podstawowej Nr 5 Specjalnej w Leżajsku</w:t>
      </w:r>
      <w:r>
        <w:rPr>
          <w:rFonts w:cs="Times New Roman"/>
          <w:b/>
          <w:sz w:val="22"/>
        </w:rPr>
        <w:t xml:space="preserve"> w </w:t>
      </w:r>
      <w:r w:rsidRPr="0068154F">
        <w:rPr>
          <w:rFonts w:cs="Times New Roman"/>
          <w:b/>
          <w:sz w:val="22"/>
        </w:rPr>
        <w:t xml:space="preserve">ramach realizacji </w:t>
      </w:r>
      <w:r>
        <w:rPr>
          <w:rFonts w:cs="Times New Roman"/>
          <w:b/>
          <w:sz w:val="22"/>
        </w:rPr>
        <w:t>programu</w:t>
      </w:r>
      <w:r w:rsidRPr="0068154F">
        <w:rPr>
          <w:rFonts w:cs="Times New Roman"/>
          <w:b/>
          <w:sz w:val="22"/>
        </w:rPr>
        <w:t xml:space="preserve"> „Posiłek w szkole i w domu”</w:t>
      </w:r>
      <w:r w:rsidR="009319A2">
        <w:rPr>
          <w:rFonts w:cs="Times New Roman"/>
          <w:b/>
          <w:sz w:val="22"/>
        </w:rPr>
        <w:t xml:space="preserve"> </w:t>
      </w:r>
      <w:r w:rsidR="009319A2">
        <w:rPr>
          <w:rFonts w:cs="Times New Roman"/>
          <w:b/>
          <w:sz w:val="22"/>
        </w:rPr>
        <w:tab/>
      </w:r>
    </w:p>
    <w:p w14:paraId="54923EB4" w14:textId="77777777" w:rsidR="007C5229" w:rsidRDefault="007C5229" w:rsidP="00964A4B">
      <w:pPr>
        <w:spacing w:line="267" w:lineRule="exact"/>
        <w:ind w:right="566"/>
        <w:rPr>
          <w:rFonts w:eastAsia="Times New Roman" w:cs="Times New Roman"/>
        </w:rPr>
      </w:pPr>
    </w:p>
    <w:p w14:paraId="097C6D77" w14:textId="22DD8090" w:rsidR="007C5229" w:rsidRDefault="007C5229" w:rsidP="00964A4B">
      <w:pPr>
        <w:tabs>
          <w:tab w:val="right" w:leader="dot" w:pos="9072"/>
        </w:tabs>
        <w:spacing w:before="120" w:after="120" w:line="360" w:lineRule="auto"/>
        <w:ind w:right="566"/>
        <w:rPr>
          <w:rFonts w:cs="Times New Roman"/>
          <w:sz w:val="22"/>
        </w:rPr>
      </w:pPr>
      <w:r>
        <w:rPr>
          <w:rFonts w:cs="Times New Roman"/>
          <w:sz w:val="22"/>
        </w:rPr>
        <w:t>Nazwa wykonawcy/Imię i Nazwisko</w:t>
      </w:r>
      <w:r w:rsidR="00B32315">
        <w:rPr>
          <w:rFonts w:cs="Times New Roman"/>
          <w:sz w:val="22"/>
        </w:rPr>
        <w:t>:</w:t>
      </w:r>
      <w:r w:rsidR="00B32315">
        <w:rPr>
          <w:rFonts w:cs="Times New Roman"/>
          <w:sz w:val="22"/>
        </w:rPr>
        <w:tab/>
      </w:r>
    </w:p>
    <w:p w14:paraId="05801B31" w14:textId="2699DD85" w:rsidR="007C5229" w:rsidRDefault="007C5229" w:rsidP="00964A4B">
      <w:pPr>
        <w:tabs>
          <w:tab w:val="right" w:leader="dot" w:pos="9072"/>
        </w:tabs>
        <w:spacing w:before="120" w:after="120" w:line="360" w:lineRule="auto"/>
        <w:ind w:right="566"/>
        <w:rPr>
          <w:rFonts w:cs="Times New Roman"/>
          <w:sz w:val="22"/>
        </w:rPr>
      </w:pPr>
      <w:r>
        <w:rPr>
          <w:rFonts w:cs="Times New Roman"/>
          <w:sz w:val="22"/>
        </w:rPr>
        <w:t>Adres wykonawcy</w:t>
      </w:r>
      <w:r w:rsidR="00B32315">
        <w:rPr>
          <w:rFonts w:cs="Times New Roman"/>
          <w:sz w:val="22"/>
        </w:rPr>
        <w:t>:</w:t>
      </w:r>
      <w:r>
        <w:rPr>
          <w:rFonts w:cs="Times New Roman"/>
          <w:sz w:val="22"/>
        </w:rPr>
        <w:t xml:space="preserve"> </w:t>
      </w:r>
      <w:r w:rsidR="00B32315">
        <w:rPr>
          <w:rFonts w:cs="Times New Roman"/>
          <w:sz w:val="22"/>
        </w:rPr>
        <w:tab/>
      </w:r>
    </w:p>
    <w:p w14:paraId="1E9FD9AE" w14:textId="77D3FC8C" w:rsidR="007C5229" w:rsidRDefault="007C5229" w:rsidP="00964A4B">
      <w:pPr>
        <w:tabs>
          <w:tab w:val="right" w:leader="dot" w:pos="9072"/>
        </w:tabs>
        <w:spacing w:before="120" w:after="120" w:line="360" w:lineRule="auto"/>
        <w:ind w:right="566"/>
        <w:rPr>
          <w:rFonts w:cs="Times New Roman"/>
          <w:sz w:val="22"/>
        </w:rPr>
      </w:pPr>
      <w:r>
        <w:rPr>
          <w:rFonts w:cs="Times New Roman"/>
          <w:sz w:val="22"/>
        </w:rPr>
        <w:t>Telefon</w:t>
      </w:r>
      <w:r w:rsidR="00B32315">
        <w:rPr>
          <w:rFonts w:cs="Times New Roman"/>
          <w:sz w:val="22"/>
        </w:rPr>
        <w:t>:</w:t>
      </w:r>
      <w:r w:rsidR="00B32315">
        <w:rPr>
          <w:rFonts w:cs="Times New Roman"/>
          <w:sz w:val="22"/>
        </w:rPr>
        <w:tab/>
      </w:r>
    </w:p>
    <w:p w14:paraId="756EA87F" w14:textId="1A8C80C5" w:rsidR="007C5229" w:rsidRDefault="007C5229" w:rsidP="00964A4B">
      <w:pPr>
        <w:tabs>
          <w:tab w:val="right" w:leader="dot" w:pos="9072"/>
        </w:tabs>
        <w:spacing w:before="120" w:after="120" w:line="360" w:lineRule="auto"/>
        <w:ind w:right="566"/>
        <w:rPr>
          <w:rFonts w:cs="Times New Roman"/>
          <w:sz w:val="22"/>
        </w:rPr>
      </w:pPr>
      <w:r>
        <w:rPr>
          <w:rFonts w:cs="Times New Roman"/>
          <w:sz w:val="22"/>
        </w:rPr>
        <w:t>e-mail</w:t>
      </w:r>
      <w:r w:rsidR="00B32315">
        <w:rPr>
          <w:rFonts w:cs="Times New Roman"/>
          <w:sz w:val="22"/>
        </w:rPr>
        <w:t>:</w:t>
      </w:r>
      <w:r w:rsidR="00B32315">
        <w:rPr>
          <w:rFonts w:cs="Times New Roman"/>
          <w:sz w:val="22"/>
        </w:rPr>
        <w:tab/>
      </w:r>
    </w:p>
    <w:p w14:paraId="31430A7F" w14:textId="1B34CD6D" w:rsidR="007C5229" w:rsidRDefault="007C5229" w:rsidP="00964A4B">
      <w:pPr>
        <w:tabs>
          <w:tab w:val="right" w:leader="dot" w:pos="9072"/>
        </w:tabs>
        <w:spacing w:before="120" w:after="120" w:line="360" w:lineRule="auto"/>
        <w:ind w:right="566"/>
        <w:rPr>
          <w:rFonts w:cs="Times New Roman"/>
          <w:sz w:val="22"/>
        </w:rPr>
      </w:pPr>
      <w:r>
        <w:rPr>
          <w:rFonts w:cs="Times New Roman"/>
          <w:sz w:val="22"/>
        </w:rPr>
        <w:t>NIP</w:t>
      </w:r>
      <w:r w:rsidR="00B32315">
        <w:rPr>
          <w:rFonts w:cs="Times New Roman"/>
          <w:sz w:val="22"/>
        </w:rPr>
        <w:t>:</w:t>
      </w:r>
      <w:r w:rsidR="00B32315">
        <w:rPr>
          <w:rFonts w:cs="Times New Roman"/>
          <w:sz w:val="22"/>
        </w:rPr>
        <w:tab/>
      </w:r>
    </w:p>
    <w:p w14:paraId="51043895" w14:textId="77777777" w:rsidR="007C5229" w:rsidRDefault="007C5229" w:rsidP="00964A4B">
      <w:pPr>
        <w:spacing w:line="387" w:lineRule="exact"/>
        <w:ind w:right="566"/>
        <w:rPr>
          <w:rFonts w:eastAsia="Times New Roman" w:cs="Times New Roman"/>
        </w:rPr>
      </w:pPr>
    </w:p>
    <w:p w14:paraId="29FB7F60" w14:textId="06D95A3D" w:rsidR="007C5229" w:rsidRPr="0068154F" w:rsidRDefault="007C5229" w:rsidP="00964A4B">
      <w:pPr>
        <w:spacing w:line="360" w:lineRule="auto"/>
        <w:ind w:right="566" w:firstLine="426"/>
        <w:jc w:val="both"/>
        <w:rPr>
          <w:rFonts w:cs="Times New Roman"/>
          <w:b/>
          <w:sz w:val="22"/>
        </w:rPr>
      </w:pPr>
      <w:r>
        <w:rPr>
          <w:rFonts w:cs="Times New Roman"/>
          <w:sz w:val="22"/>
        </w:rPr>
        <w:t xml:space="preserve">W odpowiedzi na zapytanie ofertowe z dnia ….............. r. w postępowaniu zgodnym z zasadą konkurencyjności składam ofertę na </w:t>
      </w:r>
      <w:r w:rsidR="009319A2">
        <w:rPr>
          <w:rFonts w:cs="Times New Roman"/>
          <w:b/>
          <w:sz w:val="22"/>
        </w:rPr>
        <w:t>Z</w:t>
      </w:r>
      <w:r w:rsidRPr="0068154F">
        <w:rPr>
          <w:rFonts w:cs="Times New Roman"/>
          <w:b/>
          <w:sz w:val="22"/>
        </w:rPr>
        <w:t xml:space="preserve">akup i dostawę wyposażenia stołówki w Szkole Podstawowej </w:t>
      </w:r>
      <w:r w:rsidR="0068154F" w:rsidRPr="0068154F">
        <w:rPr>
          <w:rFonts w:cs="Times New Roman"/>
          <w:b/>
          <w:sz w:val="22"/>
        </w:rPr>
        <w:t>Nr 5 Specjalnej w Leżajsku</w:t>
      </w:r>
      <w:r w:rsidRPr="0068154F">
        <w:rPr>
          <w:rFonts w:cs="Times New Roman"/>
          <w:b/>
          <w:sz w:val="22"/>
        </w:rPr>
        <w:t xml:space="preserve"> w ramach realizacji </w:t>
      </w:r>
      <w:r w:rsidR="009319A2">
        <w:rPr>
          <w:rFonts w:cs="Times New Roman"/>
          <w:b/>
          <w:sz w:val="22"/>
        </w:rPr>
        <w:t>programu</w:t>
      </w:r>
      <w:r w:rsidRPr="0068154F">
        <w:rPr>
          <w:rFonts w:cs="Times New Roman"/>
          <w:b/>
          <w:sz w:val="22"/>
        </w:rPr>
        <w:t xml:space="preserve"> „Posiłek w szkole i</w:t>
      </w:r>
      <w:r w:rsidR="0068154F" w:rsidRPr="0068154F">
        <w:rPr>
          <w:rFonts w:cs="Times New Roman"/>
          <w:b/>
          <w:sz w:val="22"/>
        </w:rPr>
        <w:t> </w:t>
      </w:r>
      <w:r w:rsidR="00A204C7" w:rsidRPr="0068154F">
        <w:rPr>
          <w:rFonts w:cs="Times New Roman"/>
          <w:b/>
          <w:sz w:val="22"/>
        </w:rPr>
        <w:t>w</w:t>
      </w:r>
      <w:r w:rsidR="0068154F" w:rsidRPr="0068154F">
        <w:rPr>
          <w:rFonts w:cs="Times New Roman"/>
          <w:b/>
          <w:sz w:val="22"/>
        </w:rPr>
        <w:t> </w:t>
      </w:r>
      <w:r w:rsidR="00A204C7" w:rsidRPr="0068154F">
        <w:rPr>
          <w:rFonts w:cs="Times New Roman"/>
          <w:b/>
          <w:sz w:val="22"/>
        </w:rPr>
        <w:t>do</w:t>
      </w:r>
      <w:r w:rsidRPr="0068154F">
        <w:rPr>
          <w:rFonts w:cs="Times New Roman"/>
          <w:b/>
          <w:sz w:val="22"/>
        </w:rPr>
        <w:t>mu”</w:t>
      </w:r>
    </w:p>
    <w:p w14:paraId="30525826" w14:textId="77777777" w:rsidR="007C5229" w:rsidRPr="00372D5A" w:rsidRDefault="007C5229" w:rsidP="00964A4B">
      <w:pPr>
        <w:spacing w:line="360" w:lineRule="auto"/>
        <w:ind w:right="566"/>
        <w:jc w:val="both"/>
        <w:rPr>
          <w:rFonts w:cs="Times New Roman"/>
          <w:b/>
          <w:sz w:val="16"/>
          <w:u w:val="single"/>
        </w:rPr>
      </w:pPr>
      <w:bookmarkStart w:id="0" w:name="_GoBack"/>
      <w:bookmarkEnd w:id="0"/>
    </w:p>
    <w:p w14:paraId="620C6E36" w14:textId="5A7F727F" w:rsidR="007C5229" w:rsidRPr="004F67EA" w:rsidRDefault="007C5229" w:rsidP="00964A4B">
      <w:pPr>
        <w:spacing w:line="480" w:lineRule="auto"/>
        <w:ind w:right="566"/>
        <w:jc w:val="both"/>
        <w:rPr>
          <w:rFonts w:cs="Times New Roman"/>
          <w:b/>
          <w:sz w:val="28"/>
          <w:szCs w:val="32"/>
        </w:rPr>
      </w:pPr>
      <w:r w:rsidRPr="004F67EA">
        <w:rPr>
          <w:rFonts w:cs="Times New Roman"/>
          <w:b/>
          <w:sz w:val="28"/>
          <w:szCs w:val="32"/>
        </w:rPr>
        <w:t>SKŁADAMY NINIEJSZĄ OFERTĘ I OFERUJEMY WYKONANIE PRZEDMIOTU ZAMÓWIENIA ZA CENĘ:</w:t>
      </w:r>
      <w:r w:rsidR="0068154F" w:rsidRPr="004F67EA">
        <w:rPr>
          <w:rFonts w:cs="Times New Roman"/>
          <w:b/>
          <w:sz w:val="28"/>
          <w:szCs w:val="32"/>
        </w:rPr>
        <w:t xml:space="preserve"> </w:t>
      </w:r>
      <w:r w:rsidRPr="004F67EA">
        <w:rPr>
          <w:rFonts w:cs="Times New Roman"/>
          <w:b/>
          <w:sz w:val="28"/>
          <w:szCs w:val="32"/>
        </w:rPr>
        <w:t>…………………………………</w:t>
      </w:r>
    </w:p>
    <w:p w14:paraId="0CF28FE0" w14:textId="77777777" w:rsidR="007C5229" w:rsidRPr="00372D5A" w:rsidRDefault="007C5229" w:rsidP="00372D5A">
      <w:pPr>
        <w:pStyle w:val="Lista"/>
        <w:spacing w:after="0"/>
        <w:ind w:right="567"/>
        <w:jc w:val="both"/>
        <w:rPr>
          <w:sz w:val="18"/>
        </w:rPr>
      </w:pPr>
    </w:p>
    <w:p w14:paraId="50864184" w14:textId="77777777" w:rsidR="007C5229" w:rsidRDefault="007C5229" w:rsidP="00964A4B">
      <w:pPr>
        <w:pStyle w:val="Tekstpodstawowy31"/>
        <w:shd w:val="clear" w:color="auto" w:fill="E0E0E0"/>
        <w:spacing w:line="360" w:lineRule="auto"/>
        <w:ind w:right="56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CENA OFERTOWA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 _ _ _ _ _ _ _ _  PLN</w:t>
      </w:r>
    </w:p>
    <w:p w14:paraId="498C472F" w14:textId="77777777" w:rsidR="007C5229" w:rsidRDefault="007C5229" w:rsidP="00964A4B">
      <w:pPr>
        <w:pStyle w:val="Tekstpodstawowy31"/>
        <w:shd w:val="clear" w:color="auto" w:fill="E0E0E0"/>
        <w:spacing w:line="360" w:lineRule="auto"/>
        <w:ind w:right="566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słownie złotych: ........................................................................................................................</w:t>
      </w:r>
    </w:p>
    <w:p w14:paraId="2593B4EF" w14:textId="77777777" w:rsidR="007C5229" w:rsidRDefault="007C5229" w:rsidP="00964A4B">
      <w:pPr>
        <w:pStyle w:val="Tekstpodstawowy31"/>
        <w:shd w:val="clear" w:color="auto" w:fill="E0E0E0"/>
        <w:spacing w:line="360" w:lineRule="auto"/>
        <w:ind w:right="566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…………………………………………………………………………………………………………….</w:t>
      </w:r>
    </w:p>
    <w:p w14:paraId="2E910D04" w14:textId="77777777" w:rsidR="007C5229" w:rsidRDefault="007C5229" w:rsidP="00964A4B">
      <w:pPr>
        <w:pStyle w:val="Tekstpodstawowy31"/>
        <w:shd w:val="clear" w:color="auto" w:fill="E0E0E0"/>
        <w:spacing w:line="360" w:lineRule="auto"/>
        <w:ind w:right="56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Cena zawiera …….. % podatek VAT.</w:t>
      </w:r>
    </w:p>
    <w:p w14:paraId="4BDA9E66" w14:textId="77777777" w:rsidR="007C5229" w:rsidRDefault="007C5229" w:rsidP="00372D5A">
      <w:pPr>
        <w:spacing w:line="0" w:lineRule="atLeast"/>
        <w:ind w:right="566"/>
        <w:jc w:val="center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Oświadczenia Wykonawcy</w:t>
      </w:r>
    </w:p>
    <w:p w14:paraId="1CFB964F" w14:textId="77777777" w:rsidR="007C5229" w:rsidRDefault="007C5229" w:rsidP="00964A4B">
      <w:pPr>
        <w:spacing w:line="0" w:lineRule="atLeast"/>
        <w:ind w:right="566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Oświadczam, że:</w:t>
      </w:r>
    </w:p>
    <w:p w14:paraId="7AC213B6" w14:textId="77777777" w:rsidR="007C5229" w:rsidRDefault="007C5229" w:rsidP="00372D5A">
      <w:pPr>
        <w:numPr>
          <w:ilvl w:val="0"/>
          <w:numId w:val="4"/>
        </w:numPr>
        <w:tabs>
          <w:tab w:val="left" w:pos="2160"/>
        </w:tabs>
        <w:ind w:left="360" w:right="567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Akceptuję termin i warunki realizacji zamówienia przedstawione w zapytaniu ofertowym,</w:t>
      </w:r>
    </w:p>
    <w:p w14:paraId="4924E45E" w14:textId="0BF55C22" w:rsidR="007C5229" w:rsidRPr="00372D5A" w:rsidRDefault="007C5229" w:rsidP="00372D5A">
      <w:pPr>
        <w:numPr>
          <w:ilvl w:val="0"/>
          <w:numId w:val="4"/>
        </w:numPr>
        <w:tabs>
          <w:tab w:val="left" w:pos="2160"/>
        </w:tabs>
        <w:ind w:left="360" w:right="567"/>
        <w:jc w:val="both"/>
        <w:rPr>
          <w:rFonts w:cs="Times New Roman"/>
          <w:sz w:val="22"/>
        </w:rPr>
      </w:pPr>
      <w:r w:rsidRPr="00372D5A">
        <w:rPr>
          <w:rFonts w:cs="Times New Roman"/>
          <w:sz w:val="22"/>
        </w:rPr>
        <w:t>Mam pełną zdolność do czynności prawnych oraz korzystam z pełni praw publicznych,</w:t>
      </w:r>
    </w:p>
    <w:p w14:paraId="2759CBB6" w14:textId="77777777" w:rsidR="007C5229" w:rsidRDefault="007C5229" w:rsidP="00372D5A">
      <w:pPr>
        <w:numPr>
          <w:ilvl w:val="0"/>
          <w:numId w:val="4"/>
        </w:numPr>
        <w:tabs>
          <w:tab w:val="left" w:pos="2160"/>
        </w:tabs>
        <w:ind w:left="360" w:right="567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Nie byłem/ nie byłam skazana prawomocnym wyrokiem sądu za umyślne przestępstwo</w:t>
      </w:r>
    </w:p>
    <w:p w14:paraId="33B7F8DC" w14:textId="127F0DE9" w:rsidR="007C5229" w:rsidRPr="00372D5A" w:rsidRDefault="007C5229" w:rsidP="00372D5A">
      <w:pPr>
        <w:pStyle w:val="Akapitzlist"/>
        <w:numPr>
          <w:ilvl w:val="0"/>
          <w:numId w:val="4"/>
        </w:numPr>
        <w:tabs>
          <w:tab w:val="left" w:pos="2160"/>
        </w:tabs>
        <w:ind w:left="360" w:right="567"/>
        <w:jc w:val="both"/>
        <w:rPr>
          <w:rFonts w:cs="Times New Roman"/>
          <w:sz w:val="22"/>
        </w:rPr>
      </w:pPr>
      <w:r w:rsidRPr="00372D5A">
        <w:rPr>
          <w:rFonts w:cs="Times New Roman"/>
          <w:sz w:val="22"/>
        </w:rPr>
        <w:t>ścigane z oskarżenia publicznego lub za umyślne przestępstwo skarbowe,</w:t>
      </w:r>
    </w:p>
    <w:p w14:paraId="3E6163DF" w14:textId="57371BF3" w:rsidR="007C5229" w:rsidRPr="00372D5A" w:rsidRDefault="007C5229" w:rsidP="00372D5A">
      <w:pPr>
        <w:numPr>
          <w:ilvl w:val="0"/>
          <w:numId w:val="4"/>
        </w:numPr>
        <w:tabs>
          <w:tab w:val="left" w:pos="2160"/>
        </w:tabs>
        <w:ind w:left="360" w:right="567"/>
        <w:jc w:val="both"/>
        <w:rPr>
          <w:rFonts w:cs="Times New Roman"/>
          <w:sz w:val="22"/>
        </w:rPr>
      </w:pPr>
      <w:r w:rsidRPr="00372D5A">
        <w:rPr>
          <w:rFonts w:cs="Times New Roman"/>
          <w:sz w:val="22"/>
        </w:rPr>
        <w:t>Oświadczam, że cena brutto obejmuje wszystkie koszty realizacji przedmiotu zamówienia,</w:t>
      </w:r>
    </w:p>
    <w:p w14:paraId="187956A9" w14:textId="0CA70A8B" w:rsidR="007C5229" w:rsidRPr="00372D5A" w:rsidRDefault="007C5229" w:rsidP="00372D5A">
      <w:pPr>
        <w:numPr>
          <w:ilvl w:val="0"/>
          <w:numId w:val="4"/>
        </w:numPr>
        <w:tabs>
          <w:tab w:val="left" w:pos="2160"/>
        </w:tabs>
        <w:ind w:left="360" w:right="567"/>
        <w:jc w:val="both"/>
        <w:rPr>
          <w:rFonts w:cs="Times New Roman"/>
          <w:sz w:val="22"/>
        </w:rPr>
      </w:pPr>
      <w:r w:rsidRPr="00372D5A">
        <w:rPr>
          <w:rFonts w:cs="Times New Roman"/>
          <w:sz w:val="22"/>
        </w:rPr>
        <w:t>Oświadczam, że posiadam stosowne uprawnienia do wykonywania określonej działalności lub czynności objętej projektem umowy,</w:t>
      </w:r>
    </w:p>
    <w:p w14:paraId="14C7181D" w14:textId="341220A5" w:rsidR="007C5229" w:rsidRPr="00372D5A" w:rsidRDefault="007C5229" w:rsidP="00372D5A">
      <w:pPr>
        <w:numPr>
          <w:ilvl w:val="0"/>
          <w:numId w:val="4"/>
        </w:numPr>
        <w:tabs>
          <w:tab w:val="left" w:pos="2160"/>
        </w:tabs>
        <w:ind w:left="360" w:right="567"/>
        <w:jc w:val="both"/>
        <w:rPr>
          <w:rFonts w:cs="Times New Roman"/>
          <w:sz w:val="21"/>
        </w:rPr>
      </w:pPr>
      <w:r w:rsidRPr="00372D5A">
        <w:rPr>
          <w:rFonts w:cs="Times New Roman"/>
          <w:sz w:val="21"/>
        </w:rPr>
        <w:t>Oświadczam, że uzyskałem od Zamawiającego wszelkie informacji niezbędne do rzetelnego sporządzenia niniejszej oferty zgodnie z wymogami określonymi w projekcje umowy,</w:t>
      </w:r>
    </w:p>
    <w:p w14:paraId="3063697C" w14:textId="4521F0F1" w:rsidR="007C5229" w:rsidRPr="00372D5A" w:rsidRDefault="007C5229" w:rsidP="00372D5A">
      <w:pPr>
        <w:numPr>
          <w:ilvl w:val="0"/>
          <w:numId w:val="4"/>
        </w:numPr>
        <w:tabs>
          <w:tab w:val="left" w:pos="2160"/>
        </w:tabs>
        <w:ind w:left="360" w:right="567"/>
        <w:jc w:val="both"/>
        <w:rPr>
          <w:rFonts w:cs="Times New Roman"/>
          <w:sz w:val="22"/>
        </w:rPr>
      </w:pPr>
      <w:r w:rsidRPr="00372D5A">
        <w:rPr>
          <w:rFonts w:cs="Times New Roman"/>
          <w:sz w:val="22"/>
        </w:rPr>
        <w:t>Oświadczam, że zapoznałem się z projektem umowy i nie wnoszę żadnych zastrzeżeń,</w:t>
      </w:r>
      <w:r w:rsidR="00372D5A">
        <w:rPr>
          <w:rFonts w:cs="Times New Roman"/>
          <w:sz w:val="22"/>
        </w:rPr>
        <w:tab/>
      </w:r>
    </w:p>
    <w:p w14:paraId="793E7D3A" w14:textId="1F500D12" w:rsidR="007C5229" w:rsidRPr="00372D5A" w:rsidRDefault="007C5229" w:rsidP="00964A4B">
      <w:pPr>
        <w:numPr>
          <w:ilvl w:val="0"/>
          <w:numId w:val="4"/>
        </w:numPr>
        <w:tabs>
          <w:tab w:val="left" w:pos="2160"/>
        </w:tabs>
        <w:spacing w:line="200" w:lineRule="exact"/>
        <w:ind w:left="360" w:right="566"/>
        <w:jc w:val="both"/>
        <w:rPr>
          <w:rFonts w:eastAsia="Times New Roman" w:cs="Times New Roman"/>
          <w:sz w:val="22"/>
        </w:rPr>
      </w:pPr>
      <w:r w:rsidRPr="00372D5A">
        <w:rPr>
          <w:rFonts w:cs="Times New Roman"/>
          <w:sz w:val="22"/>
        </w:rPr>
        <w:t>Oświadczam, że zobowiązuję się w przypadku wyboru mojej oferty do zawarcia umowy na warunkach, w miejscu i terminie określonym przez Zamawiającego.</w:t>
      </w:r>
    </w:p>
    <w:p w14:paraId="6D572133" w14:textId="77777777" w:rsidR="007C5229" w:rsidRDefault="007C5229" w:rsidP="00964A4B">
      <w:pPr>
        <w:spacing w:line="200" w:lineRule="exact"/>
        <w:ind w:right="566"/>
        <w:rPr>
          <w:rFonts w:eastAsia="Times New Roman" w:cs="Times New Roman"/>
          <w:sz w:val="22"/>
        </w:rPr>
      </w:pPr>
    </w:p>
    <w:p w14:paraId="42A1A52D" w14:textId="77777777" w:rsidR="007C5229" w:rsidRDefault="007C5229" w:rsidP="00964A4B">
      <w:pPr>
        <w:spacing w:line="338" w:lineRule="exact"/>
        <w:ind w:right="566"/>
        <w:rPr>
          <w:rFonts w:eastAsia="Times New Roman" w:cs="Times New Roman"/>
        </w:rPr>
      </w:pPr>
    </w:p>
    <w:p w14:paraId="06982967" w14:textId="77777777" w:rsidR="00372D5A" w:rsidRDefault="00372D5A" w:rsidP="00964A4B">
      <w:pPr>
        <w:spacing w:line="338" w:lineRule="exact"/>
        <w:ind w:right="566"/>
        <w:rPr>
          <w:rFonts w:eastAsia="Times New Roman" w:cs="Times New Roman"/>
        </w:rPr>
      </w:pPr>
    </w:p>
    <w:p w14:paraId="167904C0" w14:textId="77777777" w:rsidR="00372D5A" w:rsidRDefault="00372D5A" w:rsidP="00964A4B">
      <w:pPr>
        <w:spacing w:line="338" w:lineRule="exact"/>
        <w:ind w:right="566"/>
        <w:rPr>
          <w:rFonts w:eastAsia="Times New Roman" w:cs="Times New Roman"/>
        </w:rPr>
      </w:pPr>
    </w:p>
    <w:p w14:paraId="7B946927" w14:textId="32AF8617" w:rsidR="0053303A" w:rsidRDefault="007C5229" w:rsidP="00964A4B">
      <w:pPr>
        <w:spacing w:line="0" w:lineRule="atLeast"/>
        <w:ind w:right="566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>…………………………………</w:t>
      </w:r>
      <w:r w:rsidR="0053303A">
        <w:rPr>
          <w:rFonts w:cs="Times New Roman"/>
          <w:sz w:val="22"/>
        </w:rPr>
        <w:tab/>
      </w:r>
      <w:r w:rsidR="0053303A">
        <w:rPr>
          <w:rFonts w:cs="Times New Roman"/>
          <w:sz w:val="22"/>
        </w:rPr>
        <w:tab/>
      </w:r>
      <w:r w:rsidR="0053303A">
        <w:rPr>
          <w:rFonts w:cs="Times New Roman"/>
          <w:sz w:val="22"/>
        </w:rPr>
        <w:tab/>
      </w:r>
      <w:r w:rsidR="0053303A">
        <w:rPr>
          <w:rFonts w:cs="Times New Roman"/>
          <w:sz w:val="22"/>
        </w:rPr>
        <w:tab/>
      </w:r>
      <w:r w:rsidR="0053303A">
        <w:rPr>
          <w:rFonts w:cs="Times New Roman"/>
          <w:sz w:val="22"/>
        </w:rPr>
        <w:tab/>
        <w:t>………………………………</w:t>
      </w:r>
    </w:p>
    <w:p w14:paraId="062A408F" w14:textId="5B1099CA" w:rsidR="007C5229" w:rsidRDefault="007C5229" w:rsidP="00372D5A">
      <w:pPr>
        <w:spacing w:line="0" w:lineRule="atLeast"/>
        <w:ind w:right="566"/>
        <w:jc w:val="center"/>
      </w:pPr>
      <w:r w:rsidRPr="003B0B7E">
        <w:rPr>
          <w:rFonts w:cs="Times New Roman"/>
          <w:i/>
          <w:iCs/>
          <w:sz w:val="22"/>
        </w:rPr>
        <w:t>Miejscowość, data</w:t>
      </w:r>
      <w:r w:rsidR="0053303A" w:rsidRPr="003B0B7E">
        <w:rPr>
          <w:rFonts w:cs="Times New Roman"/>
          <w:i/>
          <w:iCs/>
          <w:sz w:val="22"/>
        </w:rPr>
        <w:tab/>
      </w:r>
      <w:r w:rsidR="0053303A" w:rsidRPr="003B0B7E">
        <w:rPr>
          <w:rFonts w:cs="Times New Roman"/>
          <w:i/>
          <w:iCs/>
          <w:sz w:val="22"/>
        </w:rPr>
        <w:tab/>
      </w:r>
      <w:r w:rsidR="0053303A" w:rsidRPr="003B0B7E">
        <w:rPr>
          <w:rFonts w:cs="Times New Roman"/>
          <w:i/>
          <w:iCs/>
          <w:sz w:val="22"/>
        </w:rPr>
        <w:tab/>
      </w:r>
      <w:r w:rsidR="0053303A" w:rsidRPr="003B0B7E">
        <w:rPr>
          <w:rFonts w:cs="Times New Roman"/>
          <w:i/>
          <w:iCs/>
          <w:sz w:val="22"/>
        </w:rPr>
        <w:tab/>
      </w:r>
      <w:r w:rsidR="0053303A" w:rsidRPr="003B0B7E">
        <w:rPr>
          <w:rFonts w:cs="Times New Roman"/>
          <w:i/>
          <w:iCs/>
          <w:sz w:val="22"/>
        </w:rPr>
        <w:tab/>
      </w:r>
      <w:r w:rsidR="0053303A" w:rsidRPr="003B0B7E">
        <w:rPr>
          <w:rFonts w:cs="Times New Roman"/>
          <w:i/>
          <w:iCs/>
          <w:sz w:val="22"/>
        </w:rPr>
        <w:tab/>
      </w:r>
      <w:r w:rsidR="0053303A" w:rsidRPr="003B0B7E">
        <w:rPr>
          <w:rFonts w:cs="Times New Roman"/>
          <w:i/>
          <w:iCs/>
          <w:sz w:val="22"/>
        </w:rPr>
        <w:tab/>
      </w:r>
      <w:r w:rsidR="003B0B7E">
        <w:rPr>
          <w:rFonts w:cs="Times New Roman"/>
          <w:i/>
          <w:iCs/>
          <w:sz w:val="22"/>
        </w:rPr>
        <w:t>P</w:t>
      </w:r>
      <w:r w:rsidR="0053303A" w:rsidRPr="003B0B7E">
        <w:rPr>
          <w:rFonts w:cs="Times New Roman"/>
          <w:i/>
          <w:iCs/>
          <w:sz w:val="22"/>
        </w:rPr>
        <w:t>odpis Wykonawcy</w:t>
      </w:r>
      <w:bookmarkStart w:id="1" w:name="page5"/>
      <w:bookmarkEnd w:id="1"/>
    </w:p>
    <w:sectPr w:rsidR="007C5229" w:rsidSect="00372D5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341" w:right="1134" w:bottom="567" w:left="1134" w:header="284" w:footer="708" w:gutter="0"/>
      <w:cols w:space="708"/>
      <w:docGrid w:linePitch="24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E661F" w14:textId="77777777" w:rsidR="003546CE" w:rsidRDefault="003546CE">
      <w:r>
        <w:separator/>
      </w:r>
    </w:p>
  </w:endnote>
  <w:endnote w:type="continuationSeparator" w:id="0">
    <w:p w14:paraId="306303D5" w14:textId="77777777" w:rsidR="003546CE" w:rsidRDefault="0035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68D6F" w14:textId="77777777" w:rsidR="007C5229" w:rsidRDefault="007C522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2C853" w14:textId="77777777" w:rsidR="007C5229" w:rsidRDefault="007C5229">
    <w:pPr>
      <w:pStyle w:val="Stopka"/>
      <w:jc w:val="center"/>
      <w:rPr>
        <w:rFonts w:eastAsia="Times New Roman" w:cs="Times New Roman"/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27277" w14:textId="77777777" w:rsidR="007C5229" w:rsidRDefault="007C52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97813" w14:textId="77777777" w:rsidR="003546CE" w:rsidRDefault="003546CE">
      <w:r>
        <w:separator/>
      </w:r>
    </w:p>
  </w:footnote>
  <w:footnote w:type="continuationSeparator" w:id="0">
    <w:p w14:paraId="58ABE83E" w14:textId="77777777" w:rsidR="003546CE" w:rsidRDefault="00354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EA225" w14:textId="77777777" w:rsidR="007C5229" w:rsidRDefault="007C5229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B0F89" w14:textId="77777777" w:rsidR="007C5229" w:rsidRDefault="007C522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9951F89"/>
    <w:multiLevelType w:val="hybridMultilevel"/>
    <w:tmpl w:val="005AE5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4F"/>
    <w:rsid w:val="00152950"/>
    <w:rsid w:val="00223D70"/>
    <w:rsid w:val="003546CE"/>
    <w:rsid w:val="00372D5A"/>
    <w:rsid w:val="003B0B7E"/>
    <w:rsid w:val="004831AD"/>
    <w:rsid w:val="004F67EA"/>
    <w:rsid w:val="00516C67"/>
    <w:rsid w:val="0053303A"/>
    <w:rsid w:val="00537986"/>
    <w:rsid w:val="0068154F"/>
    <w:rsid w:val="00715B26"/>
    <w:rsid w:val="007C5229"/>
    <w:rsid w:val="008101B7"/>
    <w:rsid w:val="009319A2"/>
    <w:rsid w:val="00964A4B"/>
    <w:rsid w:val="009F494F"/>
    <w:rsid w:val="00A204C7"/>
    <w:rsid w:val="00B3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9A3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StopkaZnak">
    <w:name w:val="Stopka Znak"/>
    <w:basedOn w:val="Domylnaczcionkaakapitu1"/>
    <w:rPr>
      <w:szCs w:val="21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Tekstpodstawowy31">
    <w:name w:val="Tekst podstawowy 31"/>
    <w:basedOn w:val="Normalny"/>
    <w:pPr>
      <w:suppressAutoHyphens w:val="0"/>
      <w:spacing w:after="120"/>
    </w:pPr>
    <w:rPr>
      <w:rFonts w:eastAsia="Times New Roman" w:cs="Times New Roman"/>
      <w:sz w:val="16"/>
      <w:szCs w:val="16"/>
      <w:lang w:eastAsia="ar-SA" w:bidi="ar-SA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  <w:rPr>
      <w:szCs w:val="21"/>
    </w:rPr>
  </w:style>
  <w:style w:type="paragraph" w:styleId="Akapitzlist">
    <w:name w:val="List Paragraph"/>
    <w:basedOn w:val="Normalny"/>
    <w:uiPriority w:val="34"/>
    <w:qFormat/>
    <w:rsid w:val="00223D70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StopkaZnak">
    <w:name w:val="Stopka Znak"/>
    <w:basedOn w:val="Domylnaczcionkaakapitu1"/>
    <w:rPr>
      <w:szCs w:val="21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Tekstpodstawowy31">
    <w:name w:val="Tekst podstawowy 31"/>
    <w:basedOn w:val="Normalny"/>
    <w:pPr>
      <w:suppressAutoHyphens w:val="0"/>
      <w:spacing w:after="120"/>
    </w:pPr>
    <w:rPr>
      <w:rFonts w:eastAsia="Times New Roman" w:cs="Times New Roman"/>
      <w:sz w:val="16"/>
      <w:szCs w:val="16"/>
      <w:lang w:eastAsia="ar-SA" w:bidi="ar-SA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  <w:rPr>
      <w:szCs w:val="21"/>
    </w:rPr>
  </w:style>
  <w:style w:type="paragraph" w:styleId="Akapitzlist">
    <w:name w:val="List Paragraph"/>
    <w:basedOn w:val="Normalny"/>
    <w:uiPriority w:val="34"/>
    <w:qFormat/>
    <w:rsid w:val="00223D7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87305F-5694-461D-9A06-20443D7BE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Chhząstek</dc:creator>
  <cp:lastModifiedBy>Tomasz Chrząstek</cp:lastModifiedBy>
  <cp:revision>12</cp:revision>
  <cp:lastPrinted>2025-07-23T18:44:00Z</cp:lastPrinted>
  <dcterms:created xsi:type="dcterms:W3CDTF">2025-06-13T08:48:00Z</dcterms:created>
  <dcterms:modified xsi:type="dcterms:W3CDTF">2025-07-23T18:44:00Z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